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3671"/>
        <w:gridCol w:w="3558"/>
      </w:tblGrid>
      <w:tr w:rsidR="005124E1" w:rsidRPr="003C2488" w:rsidTr="005D57FA">
        <w:trPr>
          <w:trHeight w:val="267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4E1" w:rsidRPr="003C2488" w:rsidRDefault="005124E1" w:rsidP="00FE296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bookmarkStart w:id="0" w:name="_GoBack"/>
            <w:bookmarkEnd w:id="0"/>
            <w:r w:rsidRPr="003C2488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5124E1" w:rsidRPr="003C2488" w:rsidTr="005D57FA">
        <w:tc>
          <w:tcPr>
            <w:tcW w:w="6790" w:type="dxa"/>
            <w:gridSpan w:val="2"/>
            <w:tcBorders>
              <w:left w:val="single" w:sz="4" w:space="0" w:color="auto"/>
            </w:tcBorders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 _______________/______________</w:t>
            </w:r>
          </w:p>
        </w:tc>
        <w:tc>
          <w:tcPr>
            <w:tcW w:w="3558" w:type="dxa"/>
            <w:tcBorders>
              <w:right w:val="single" w:sz="4" w:space="0" w:color="auto"/>
            </w:tcBorders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Входящий</w:t>
            </w:r>
            <w:proofErr w:type="spellEnd"/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 xml:space="preserve"> номер ____________</w:t>
            </w:r>
          </w:p>
        </w:tc>
      </w:tr>
      <w:tr w:rsidR="005124E1" w:rsidRPr="003C2488" w:rsidTr="005D57FA">
        <w:tc>
          <w:tcPr>
            <w:tcW w:w="6790" w:type="dxa"/>
            <w:gridSpan w:val="2"/>
            <w:tcBorders>
              <w:left w:val="single" w:sz="4" w:space="0" w:color="auto"/>
            </w:tcBorders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558" w:type="dxa"/>
            <w:tcBorders>
              <w:right w:val="single" w:sz="4" w:space="0" w:color="auto"/>
            </w:tcBorders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 ______/_______/20____</w:t>
            </w: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</w:tc>
      </w:tr>
      <w:tr w:rsidR="005124E1" w:rsidRPr="003C2488" w:rsidTr="005D57FA">
        <w:tc>
          <w:tcPr>
            <w:tcW w:w="6790" w:type="dxa"/>
            <w:gridSpan w:val="2"/>
            <w:tcBorders>
              <w:left w:val="single" w:sz="4" w:space="0" w:color="auto"/>
            </w:tcBorders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558" w:type="dxa"/>
            <w:tcBorders>
              <w:right w:val="single" w:sz="4" w:space="0" w:color="auto"/>
            </w:tcBorders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124E1" w:rsidRPr="003C2488" w:rsidTr="005D57FA">
        <w:tc>
          <w:tcPr>
            <w:tcW w:w="6790" w:type="dxa"/>
            <w:gridSpan w:val="2"/>
            <w:tcBorders>
              <w:left w:val="single" w:sz="4" w:space="0" w:color="auto"/>
            </w:tcBorders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 _____________/____________ Исходящий № док-та _________/_________</w:t>
            </w:r>
          </w:p>
        </w:tc>
        <w:tc>
          <w:tcPr>
            <w:tcW w:w="3558" w:type="dxa"/>
            <w:tcBorders>
              <w:right w:val="single" w:sz="4" w:space="0" w:color="auto"/>
            </w:tcBorders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 ______/_______/20____</w:t>
            </w: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val="en-US" w:eastAsia="ar-SA"/>
              </w:rPr>
              <w:t>_</w:t>
            </w:r>
            <w:r w:rsidRPr="003C2488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г.</w:t>
            </w:r>
          </w:p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5124E1" w:rsidRPr="003C2488" w:rsidTr="005D57FA">
        <w:tc>
          <w:tcPr>
            <w:tcW w:w="10348" w:type="dxa"/>
            <w:gridSpan w:val="3"/>
            <w:tcBorders>
              <w:top w:val="single" w:sz="4" w:space="0" w:color="auto"/>
            </w:tcBorders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8"/>
                <w:lang w:eastAsia="ar-SA"/>
              </w:rPr>
            </w:pPr>
          </w:p>
        </w:tc>
      </w:tr>
      <w:tr w:rsidR="005124E1" w:rsidRPr="003C2488" w:rsidTr="005D57FA">
        <w:tc>
          <w:tcPr>
            <w:tcW w:w="3119" w:type="dxa"/>
            <w:tcMar>
              <w:left w:w="0" w:type="dxa"/>
              <w:right w:w="0" w:type="dxa"/>
            </w:tcMar>
            <w:vAlign w:val="bottom"/>
          </w:tcPr>
          <w:p w:rsidR="005124E1" w:rsidRPr="00C23AC0" w:rsidRDefault="005124E1" w:rsidP="00C23AC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C23AC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 (полное наименование):</w:t>
            </w:r>
          </w:p>
        </w:tc>
        <w:tc>
          <w:tcPr>
            <w:tcW w:w="7229" w:type="dxa"/>
            <w:gridSpan w:val="2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20"/>
                <w:lang w:eastAsia="ar-SA"/>
              </w:rPr>
            </w:pPr>
          </w:p>
        </w:tc>
      </w:tr>
      <w:tr w:rsidR="005124E1" w:rsidRPr="003C2488" w:rsidTr="005D57FA">
        <w:trPr>
          <w:trHeight w:val="286"/>
        </w:trPr>
        <w:tc>
          <w:tcPr>
            <w:tcW w:w="10348" w:type="dxa"/>
            <w:gridSpan w:val="3"/>
            <w:vAlign w:val="center"/>
          </w:tcPr>
          <w:p w:rsidR="0009518F" w:rsidRDefault="0009518F" w:rsidP="00FE29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ar-SA"/>
              </w:rPr>
            </w:pPr>
          </w:p>
          <w:p w:rsidR="005124E1" w:rsidRPr="003C2488" w:rsidRDefault="005124E1" w:rsidP="00FE29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28"/>
                <w:lang w:eastAsia="ar-SA"/>
              </w:rPr>
              <w:t>Сведения об учредителе доверительного управления</w:t>
            </w:r>
          </w:p>
          <w:p w:rsidR="00125EF9" w:rsidRPr="00A71570" w:rsidRDefault="005124E1" w:rsidP="00A7157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(</w:t>
            </w:r>
            <w:r w:rsidR="004A0AF9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приложение к анкете</w:t>
            </w:r>
            <w:r w:rsidRPr="003C2488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доверительного управляющего)</w:t>
            </w:r>
          </w:p>
          <w:p w:rsidR="00A71570" w:rsidRDefault="00A71570" w:rsidP="00125EF9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125EF9" w:rsidRPr="005D57FA" w:rsidRDefault="00125EF9" w:rsidP="00125EF9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D57FA">
              <w:rPr>
                <w:rFonts w:eastAsia="Calibri" w:cs="Times New Roman"/>
                <w:b/>
                <w:sz w:val="24"/>
                <w:szCs w:val="24"/>
              </w:rPr>
              <w:t>Доверительный управляющий</w:t>
            </w:r>
            <w:r w:rsidR="007F57A7" w:rsidRPr="005D57FA">
              <w:rPr>
                <w:rFonts w:eastAsia="Calibri" w:cs="Times New Roman"/>
                <w:b/>
                <w:sz w:val="24"/>
                <w:szCs w:val="24"/>
              </w:rPr>
              <w:t xml:space="preserve"> л/</w:t>
            </w:r>
            <w:proofErr w:type="gramStart"/>
            <w:r w:rsidR="007F57A7" w:rsidRPr="005D57FA">
              <w:rPr>
                <w:rFonts w:eastAsia="Calibri" w:cs="Times New Roman"/>
                <w:b/>
                <w:sz w:val="24"/>
                <w:szCs w:val="24"/>
              </w:rPr>
              <w:t>с</w:t>
            </w:r>
            <w:proofErr w:type="gramEnd"/>
            <w:r w:rsidR="007F57A7" w:rsidRPr="005D57FA">
              <w:rPr>
                <w:rFonts w:eastAsia="Calibri" w:cs="Times New Roman"/>
                <w:b/>
                <w:sz w:val="24"/>
                <w:szCs w:val="24"/>
              </w:rPr>
              <w:t xml:space="preserve"> № </w:t>
            </w:r>
          </w:p>
        </w:tc>
      </w:tr>
      <w:tr w:rsidR="005124E1" w:rsidRPr="003C2488" w:rsidTr="005D57FA">
        <w:tc>
          <w:tcPr>
            <w:tcW w:w="10348" w:type="dxa"/>
            <w:gridSpan w:val="3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8"/>
                <w:lang w:eastAsia="ar-SA"/>
              </w:rPr>
            </w:pPr>
          </w:p>
        </w:tc>
      </w:tr>
      <w:tr w:rsidR="005124E1" w:rsidRPr="003C2488" w:rsidTr="005D57FA">
        <w:trPr>
          <w:trHeight w:val="84"/>
        </w:trPr>
        <w:tc>
          <w:tcPr>
            <w:tcW w:w="10348" w:type="dxa"/>
            <w:gridSpan w:val="3"/>
            <w:tcBorders>
              <w:top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tbl>
            <w:tblPr>
              <w:tblW w:w="1033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41"/>
              <w:gridCol w:w="3829"/>
              <w:gridCol w:w="3563"/>
            </w:tblGrid>
            <w:tr w:rsidR="00125EF9" w:rsidTr="00FE2963">
              <w:trPr>
                <w:trHeight w:val="340"/>
              </w:trPr>
              <w:tc>
                <w:tcPr>
                  <w:tcW w:w="1423" w:type="pct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125EF9" w:rsidRDefault="00125EF9">
                  <w:pPr>
                    <w:spacing w:before="40"/>
                    <w:outlineLvl w:val="0"/>
                    <w:rPr>
                      <w:rFonts w:eastAsia="Times New Roman" w:cs="Times New Roman"/>
                      <w:szCs w:val="18"/>
                      <w:lang w:eastAsia="ar-SA"/>
                    </w:rPr>
                  </w:pPr>
                  <w:r w:rsidRPr="00125EF9">
                    <w:rPr>
                      <w:rFonts w:eastAsia="Times New Roman" w:cs="Times New Roman"/>
                      <w:szCs w:val="18"/>
                      <w:lang w:eastAsia="ar-SA"/>
                    </w:rPr>
                    <w:t>Полное наименование/Ф.И.О.</w:t>
                  </w:r>
                </w:p>
              </w:tc>
              <w:tc>
                <w:tcPr>
                  <w:tcW w:w="3577" w:type="pct"/>
                  <w:gridSpan w:val="2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125EF9" w:rsidRDefault="00125EF9">
                  <w:pPr>
                    <w:spacing w:before="40"/>
                    <w:jc w:val="center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125EF9" w:rsidTr="00FE2963">
              <w:trPr>
                <w:trHeight w:val="340"/>
              </w:trPr>
              <w:tc>
                <w:tcPr>
                  <w:tcW w:w="1423" w:type="pct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Default="00125EF9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7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25EF9" w:rsidRDefault="00125EF9">
                  <w:pPr>
                    <w:spacing w:before="40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4A0AF9" w:rsidTr="00FE2963">
              <w:trPr>
                <w:trHeight w:val="340"/>
              </w:trPr>
              <w:tc>
                <w:tcPr>
                  <w:tcW w:w="5000" w:type="pct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A0AF9" w:rsidRDefault="004A0AF9">
                  <w:pPr>
                    <w:spacing w:before="40"/>
                    <w:outlineLvl w:val="0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4A0AF9">
                    <w:rPr>
                      <w:rFonts w:eastAsia="Times New Roman" w:cs="Times New Roman"/>
                      <w:szCs w:val="18"/>
                      <w:lang w:eastAsia="ar-SA"/>
                    </w:rPr>
                    <w:t xml:space="preserve">Договор </w:t>
                  </w:r>
                  <w:r w:rsidR="00052063">
                    <w:rPr>
                      <w:rFonts w:eastAsia="Times New Roman" w:cs="Times New Roman"/>
                      <w:szCs w:val="18"/>
                      <w:lang w:eastAsia="ar-SA"/>
                    </w:rPr>
                    <w:t xml:space="preserve">доверительно управления  </w:t>
                  </w:r>
                  <w:r w:rsidRPr="004A0AF9">
                    <w:rPr>
                      <w:rFonts w:eastAsia="Times New Roman" w:cs="Times New Roman"/>
                      <w:szCs w:val="18"/>
                      <w:lang w:eastAsia="ar-SA"/>
                    </w:rPr>
                    <w:t xml:space="preserve">№           </w:t>
                  </w:r>
                  <w:r w:rsidR="00052063">
                    <w:rPr>
                      <w:rFonts w:eastAsia="Times New Roman" w:cs="Times New Roman"/>
                      <w:szCs w:val="18"/>
                      <w:lang w:eastAsia="ar-SA"/>
                    </w:rPr>
                    <w:t xml:space="preserve">                    </w:t>
                  </w:r>
                  <w:r w:rsidRPr="004A0AF9">
                    <w:rPr>
                      <w:rFonts w:eastAsia="Times New Roman" w:cs="Times New Roman"/>
                      <w:szCs w:val="18"/>
                      <w:lang w:eastAsia="ar-SA"/>
                    </w:rPr>
                    <w:t>дата</w:t>
                  </w:r>
                </w:p>
              </w:tc>
            </w:tr>
            <w:tr w:rsidR="00125EF9" w:rsidTr="00FE2963">
              <w:trPr>
                <w:trHeight w:val="391"/>
              </w:trPr>
              <w:tc>
                <w:tcPr>
                  <w:tcW w:w="1423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7F57A7" w:rsidRDefault="00125EF9">
                  <w:pPr>
                    <w:spacing w:before="40"/>
                    <w:outlineLvl w:val="0"/>
                    <w:rPr>
                      <w:rFonts w:eastAsia="Times New Roman" w:cs="Times New Roman"/>
                      <w:szCs w:val="18"/>
                      <w:lang w:eastAsia="ar-SA"/>
                    </w:rPr>
                  </w:pPr>
                  <w:r w:rsidRPr="007F57A7">
                    <w:rPr>
                      <w:rFonts w:eastAsia="Times New Roman" w:cs="Times New Roman"/>
                      <w:szCs w:val="18"/>
                      <w:lang w:eastAsia="ar-SA"/>
                    </w:rPr>
                    <w:sym w:font="Wingdings" w:char="F0A8"/>
                  </w:r>
                  <w:r w:rsidRPr="007F57A7">
                    <w:rPr>
                      <w:rFonts w:eastAsia="Times New Roman" w:cs="Times New Roman"/>
                      <w:szCs w:val="18"/>
                      <w:lang w:eastAsia="ar-SA"/>
                    </w:rPr>
                    <w:t xml:space="preserve"> ДУ не вправе распоряжаться ЦБ</w:t>
                  </w:r>
                </w:p>
              </w:tc>
              <w:tc>
                <w:tcPr>
                  <w:tcW w:w="1853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125EF9" w:rsidRPr="007F57A7" w:rsidRDefault="00125EF9">
                  <w:pPr>
                    <w:spacing w:before="40"/>
                    <w:outlineLvl w:val="0"/>
                    <w:rPr>
                      <w:rFonts w:eastAsia="Times New Roman" w:cs="Times New Roman"/>
                      <w:szCs w:val="18"/>
                      <w:lang w:eastAsia="ar-SA"/>
                    </w:rPr>
                  </w:pPr>
                  <w:r w:rsidRPr="007F57A7">
                    <w:rPr>
                      <w:rFonts w:eastAsia="Times New Roman" w:cs="Times New Roman"/>
                      <w:szCs w:val="18"/>
                      <w:lang w:eastAsia="ar-SA"/>
                    </w:rPr>
                    <w:sym w:font="Wingdings" w:char="F0A8"/>
                  </w:r>
                  <w:r w:rsidRPr="007F57A7">
                    <w:rPr>
                      <w:rFonts w:eastAsia="Times New Roman" w:cs="Times New Roman"/>
                      <w:szCs w:val="18"/>
                      <w:lang w:eastAsia="ar-SA"/>
                    </w:rPr>
                    <w:t xml:space="preserve"> Право голоса принадлежит учредителю</w:t>
                  </w:r>
                </w:p>
              </w:tc>
              <w:tc>
                <w:tcPr>
                  <w:tcW w:w="1724" w:type="pct"/>
                  <w:tcBorders>
                    <w:top w:val="double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125EF9" w:rsidRPr="007F57A7" w:rsidRDefault="00125EF9">
                  <w:pPr>
                    <w:spacing w:before="40"/>
                    <w:outlineLvl w:val="0"/>
                    <w:rPr>
                      <w:rFonts w:eastAsia="Times New Roman" w:cs="Times New Roman"/>
                      <w:szCs w:val="18"/>
                      <w:lang w:eastAsia="ar-SA"/>
                    </w:rPr>
                  </w:pPr>
                  <w:r w:rsidRPr="007F57A7">
                    <w:rPr>
                      <w:rFonts w:eastAsia="Times New Roman" w:cs="Times New Roman"/>
                      <w:szCs w:val="18"/>
                      <w:lang w:eastAsia="ar-SA"/>
                    </w:rPr>
                    <w:sym w:font="Wingdings" w:char="F0A8"/>
                  </w:r>
                  <w:r w:rsidRPr="007F57A7">
                    <w:rPr>
                      <w:rFonts w:eastAsia="Times New Roman" w:cs="Times New Roman"/>
                      <w:szCs w:val="18"/>
                      <w:lang w:eastAsia="ar-SA"/>
                    </w:rPr>
                    <w:t xml:space="preserve"> Доход выплачивается учредителю</w:t>
                  </w:r>
                </w:p>
              </w:tc>
            </w:tr>
          </w:tbl>
          <w:p w:rsidR="005124E1" w:rsidRPr="003C2488" w:rsidRDefault="005124E1" w:rsidP="00FE29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5D57FA">
        <w:trPr>
          <w:trHeight w:val="137"/>
        </w:trPr>
        <w:tc>
          <w:tcPr>
            <w:tcW w:w="10348" w:type="dxa"/>
            <w:gridSpan w:val="3"/>
            <w:tcMar>
              <w:left w:w="0" w:type="dxa"/>
              <w:right w:w="0" w:type="dxa"/>
            </w:tcMar>
            <w:vAlign w:val="center"/>
          </w:tcPr>
          <w:p w:rsidR="00125EF9" w:rsidRPr="00125EF9" w:rsidRDefault="00125EF9" w:rsidP="00FE2963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:rsidR="005124E1" w:rsidRPr="005D57FA" w:rsidRDefault="00125EF9" w:rsidP="00125EF9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D57FA">
              <w:rPr>
                <w:rFonts w:eastAsia="Calibri" w:cs="Times New Roman"/>
                <w:b/>
                <w:sz w:val="24"/>
                <w:szCs w:val="24"/>
              </w:rPr>
              <w:t>У</w:t>
            </w:r>
            <w:r w:rsidR="005124E1" w:rsidRPr="005D57FA">
              <w:rPr>
                <w:rFonts w:eastAsia="Calibri" w:cs="Times New Roman"/>
                <w:b/>
                <w:sz w:val="24"/>
                <w:szCs w:val="24"/>
              </w:rPr>
              <w:t>чредител</w:t>
            </w:r>
            <w:r w:rsidRPr="005D57FA">
              <w:rPr>
                <w:rFonts w:eastAsia="Calibri" w:cs="Times New Roman"/>
                <w:b/>
                <w:sz w:val="24"/>
                <w:szCs w:val="24"/>
              </w:rPr>
              <w:t>ь доверительного управления</w:t>
            </w:r>
          </w:p>
          <w:p w:rsidR="005124E1" w:rsidRPr="00125EF9" w:rsidRDefault="005124E1" w:rsidP="00FE2963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5124E1" w:rsidRPr="003C2488" w:rsidTr="005D57FA">
        <w:trPr>
          <w:trHeight w:val="60"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3C2488">
              <w:rPr>
                <w:rFonts w:eastAsia="Times New Roman" w:cs="Times New Roman"/>
                <w:b/>
                <w:szCs w:val="18"/>
                <w:lang w:eastAsia="ar-SA"/>
              </w:rPr>
              <w:t>Полное наименование/ Фамилия Имя Отчество</w:t>
            </w:r>
          </w:p>
        </w:tc>
      </w:tr>
      <w:tr w:rsidR="005124E1" w:rsidRPr="003C2488" w:rsidTr="005D57FA">
        <w:trPr>
          <w:trHeight w:val="284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5D57FA">
        <w:trPr>
          <w:trHeight w:val="284"/>
        </w:trPr>
        <w:tc>
          <w:tcPr>
            <w:tcW w:w="1034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E296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4A0AF9" w:rsidRPr="003C2488" w:rsidTr="005D57FA">
        <w:trPr>
          <w:trHeight w:val="137"/>
        </w:trPr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0AF9" w:rsidRPr="003C2488" w:rsidRDefault="004A0AF9" w:rsidP="00FE296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 w:rsidRPr="003C2488">
              <w:rPr>
                <w:rFonts w:eastAsia="Times New Roman" w:cs="Times New Roman"/>
                <w:b/>
                <w:sz w:val="16"/>
                <w:szCs w:val="18"/>
                <w:lang w:eastAsia="ar-SA"/>
              </w:rPr>
              <w:t>Дата рождения</w:t>
            </w:r>
          </w:p>
          <w:p w:rsidR="004A0AF9" w:rsidRPr="003C2488" w:rsidRDefault="004A0AF9" w:rsidP="00FE296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5124E1" w:rsidRPr="003C2488" w:rsidTr="005D57FA">
        <w:trPr>
          <w:trHeight w:val="50"/>
        </w:trPr>
        <w:tc>
          <w:tcPr>
            <w:tcW w:w="10348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124E1" w:rsidRPr="003C2488" w:rsidRDefault="005124E1" w:rsidP="00FE29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4"/>
                <w:szCs w:val="6"/>
                <w:lang w:eastAsia="ar-SA"/>
              </w:rPr>
            </w:pPr>
          </w:p>
        </w:tc>
      </w:tr>
      <w:tr w:rsidR="005124E1" w:rsidRPr="003C2488" w:rsidTr="005D57FA">
        <w:trPr>
          <w:trHeight w:val="60"/>
        </w:trPr>
        <w:tc>
          <w:tcPr>
            <w:tcW w:w="10348" w:type="dxa"/>
            <w:gridSpan w:val="3"/>
            <w:tcMar>
              <w:left w:w="0" w:type="dxa"/>
              <w:right w:w="0" w:type="dxa"/>
            </w:tcMar>
            <w:vAlign w:val="center"/>
          </w:tcPr>
          <w:p w:rsidR="00A71570" w:rsidRDefault="00A71570" w:rsidP="00FE296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71"/>
              <w:gridCol w:w="400"/>
              <w:gridCol w:w="1122"/>
              <w:gridCol w:w="795"/>
              <w:gridCol w:w="1402"/>
              <w:gridCol w:w="639"/>
              <w:gridCol w:w="605"/>
              <w:gridCol w:w="1522"/>
              <w:gridCol w:w="171"/>
              <w:gridCol w:w="1666"/>
              <w:gridCol w:w="850"/>
            </w:tblGrid>
            <w:tr w:rsidR="00A71570" w:rsidRPr="00A71570" w:rsidTr="00FE2963">
              <w:trPr>
                <w:trHeight w:val="511"/>
              </w:trPr>
              <w:tc>
                <w:tcPr>
                  <w:tcW w:w="9493" w:type="dxa"/>
                  <w:gridSpan w:val="10"/>
                  <w:tcBorders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  <w:r w:rsidRPr="00A71570"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  <w:t>Данные документа, удостоверяющего личность/ документа,</w:t>
                  </w:r>
                  <w:r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  <w:t xml:space="preserve"> </w:t>
                  </w:r>
                  <w:r w:rsidRPr="00A71570"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  <w:t>подтверждающего государственную регистрацию:</w:t>
                  </w:r>
                </w:p>
              </w:tc>
              <w:tc>
                <w:tcPr>
                  <w:tcW w:w="850" w:type="dxa"/>
                  <w:tcBorders>
                    <w:bottom w:val="dotted" w:sz="4" w:space="0" w:color="auto"/>
                  </w:tcBorders>
                </w:tcPr>
                <w:p w:rsidR="00A71570" w:rsidRDefault="00A71570">
                  <w:pPr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</w:p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</w:tr>
            <w:tr w:rsidR="00A71570" w:rsidRPr="00A71570" w:rsidTr="00FE2963">
              <w:trPr>
                <w:trHeight w:val="300"/>
              </w:trPr>
              <w:tc>
                <w:tcPr>
                  <w:tcW w:w="1571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  <w:r w:rsidRPr="00A71570"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  <w:sym w:font="Wingdings" w:char="006F"/>
                  </w:r>
                  <w:r w:rsidRPr="00A71570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паспорт         </w:t>
                  </w:r>
                </w:p>
              </w:tc>
              <w:tc>
                <w:tcPr>
                  <w:tcW w:w="7922" w:type="dxa"/>
                  <w:gridSpan w:val="8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  <w:r w:rsidRPr="00A71570"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  <w:sym w:font="Wingdings" w:char="006F"/>
                  </w:r>
                  <w:r w:rsidRPr="00A71570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иное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</w:tr>
            <w:tr w:rsidR="00A71570" w:rsidRPr="00A71570" w:rsidTr="00FE2963">
              <w:trPr>
                <w:trHeight w:val="262"/>
              </w:trPr>
              <w:tc>
                <w:tcPr>
                  <w:tcW w:w="1571" w:type="dxa"/>
                  <w:gridSpan w:val="2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  <w:r w:rsidRPr="00A71570">
                    <w:rPr>
                      <w:rFonts w:eastAsia="Times New Roman" w:cs="Arial"/>
                      <w:color w:val="000000"/>
                      <w:lang w:eastAsia="ru-RU"/>
                    </w:rPr>
                    <w:t>Серия</w:t>
                  </w:r>
                </w:p>
              </w:tc>
              <w:tc>
                <w:tcPr>
                  <w:tcW w:w="1917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33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  <w:r w:rsidRPr="00A71570">
                    <w:rPr>
                      <w:rFonts w:eastAsia="Times New Roman" w:cs="Arial"/>
                      <w:color w:val="000000"/>
                      <w:lang w:eastAsia="ru-RU"/>
                    </w:rPr>
                    <w:t>Номер документа/ регистрационный номер</w:t>
                  </w:r>
                  <w:r w:rsidRPr="00A71570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6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b/>
                      <w:color w:val="000000"/>
                      <w:lang w:eastAsia="ru-RU"/>
                    </w:rPr>
                  </w:pPr>
                </w:p>
              </w:tc>
            </w:tr>
            <w:tr w:rsidR="00A71570" w:rsidRPr="00A71570" w:rsidTr="00FE2963">
              <w:trPr>
                <w:trHeight w:val="244"/>
              </w:trPr>
              <w:tc>
                <w:tcPr>
                  <w:tcW w:w="2693" w:type="dxa"/>
                  <w:gridSpan w:val="3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A71570">
                    <w:rPr>
                      <w:rFonts w:eastAsia="Times New Roman" w:cs="Arial"/>
                      <w:color w:val="000000"/>
                      <w:lang w:eastAsia="ru-RU"/>
                    </w:rPr>
                    <w:t xml:space="preserve">Дата выдачи /регистрации </w:t>
                  </w:r>
                </w:p>
              </w:tc>
              <w:tc>
                <w:tcPr>
                  <w:tcW w:w="6800" w:type="dxa"/>
                  <w:gridSpan w:val="7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A71570" w:rsidRPr="00A71570" w:rsidTr="00FE2963">
              <w:trPr>
                <w:trHeight w:val="272"/>
              </w:trPr>
              <w:tc>
                <w:tcPr>
                  <w:tcW w:w="6134" w:type="dxa"/>
                  <w:gridSpan w:val="7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ru-RU"/>
                    </w:rPr>
                  </w:pPr>
                  <w:r w:rsidRPr="00A71570">
                    <w:rPr>
                      <w:rFonts w:eastAsia="Times New Roman" w:cs="Arial"/>
                      <w:color w:val="000000"/>
                      <w:lang w:eastAsia="ru-RU"/>
                    </w:rPr>
                    <w:t xml:space="preserve">Наименование органа, осуществившего выдачу (регистрацию) </w:t>
                  </w:r>
                </w:p>
              </w:tc>
              <w:tc>
                <w:tcPr>
                  <w:tcW w:w="3359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</w:tr>
            <w:tr w:rsidR="00A71570" w:rsidRPr="00A71570" w:rsidTr="00FE2963">
              <w:trPr>
                <w:trHeight w:val="272"/>
              </w:trPr>
              <w:tc>
                <w:tcPr>
                  <w:tcW w:w="9493" w:type="dxa"/>
                  <w:gridSpan w:val="10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</w:tr>
            <w:tr w:rsidR="00A71570" w:rsidRPr="00A71570" w:rsidTr="00FE2963">
              <w:trPr>
                <w:trHeight w:val="272"/>
              </w:trPr>
              <w:tc>
                <w:tcPr>
                  <w:tcW w:w="9493" w:type="dxa"/>
                  <w:gridSpan w:val="10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Arial"/>
                      <w:color w:val="000000"/>
                      <w:lang w:eastAsia="ru-RU"/>
                    </w:rPr>
                  </w:pPr>
                </w:p>
              </w:tc>
            </w:tr>
            <w:tr w:rsidR="00A71570" w:rsidRPr="00A71570" w:rsidTr="00FE296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75"/>
              </w:trPr>
              <w:tc>
                <w:tcPr>
                  <w:tcW w:w="1171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A71570">
                    <w:rPr>
                      <w:rFonts w:eastAsia="Times New Roman" w:cs="Times New Roman"/>
                      <w:lang w:eastAsia="ru-RU"/>
                    </w:rPr>
                    <w:t>ОГРН</w:t>
                  </w:r>
                </w:p>
              </w:tc>
              <w:tc>
                <w:tcPr>
                  <w:tcW w:w="3719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2766" w:type="dxa"/>
                  <w:gridSpan w:val="3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A71570">
                    <w:rPr>
                      <w:rFonts w:eastAsia="Times New Roman" w:cs="Times New Roman"/>
                      <w:lang w:eastAsia="ru-RU"/>
                    </w:rPr>
                    <w:t>Дата присвоения ОГРН</w:t>
                  </w:r>
                </w:p>
              </w:tc>
              <w:tc>
                <w:tcPr>
                  <w:tcW w:w="1837" w:type="dxa"/>
                  <w:gridSpan w:val="2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  <w:tr w:rsidR="00A71570" w:rsidRPr="00A71570" w:rsidTr="00FE296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2"/>
              </w:trPr>
              <w:tc>
                <w:tcPr>
                  <w:tcW w:w="9493" w:type="dxa"/>
                  <w:gridSpan w:val="10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  <w:r w:rsidRPr="00A71570">
                    <w:rPr>
                      <w:rFonts w:eastAsia="Times New Roman" w:cs="Times New Roman"/>
                      <w:lang w:eastAsia="ru-RU"/>
                    </w:rPr>
                    <w:t>Наименование регистрирующего органа: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  <w:tr w:rsidR="00A71570" w:rsidRPr="00A71570" w:rsidTr="00FE296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32"/>
              </w:trPr>
              <w:tc>
                <w:tcPr>
                  <w:tcW w:w="9493" w:type="dxa"/>
                  <w:gridSpan w:val="10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  <w:tr w:rsidR="00A71570" w:rsidRPr="00A71570" w:rsidTr="00FE296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31"/>
              </w:trPr>
              <w:tc>
                <w:tcPr>
                  <w:tcW w:w="552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A71570" w:rsidRPr="00A71570" w:rsidRDefault="00A71570" w:rsidP="00ED18BF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eastAsia="Times New Roman" w:cs="Times New Roman"/>
                      <w:b/>
                      <w:lang w:eastAsia="ru-RU"/>
                    </w:rPr>
                  </w:pPr>
                  <w:r w:rsidRPr="00A71570">
                    <w:rPr>
                      <w:rFonts w:eastAsia="Times New Roman" w:cs="Times New Roman"/>
                      <w:lang w:eastAsia="ru-RU"/>
                    </w:rPr>
                    <w:t xml:space="preserve">Адрес места нахождения </w:t>
                  </w:r>
                  <w:proofErr w:type="gramStart"/>
                  <w:r w:rsidRPr="00A71570">
                    <w:rPr>
                      <w:rFonts w:eastAsia="Times New Roman" w:cs="Times New Roman"/>
                      <w:lang w:eastAsia="ru-RU"/>
                    </w:rPr>
                    <w:t>для</w:t>
                  </w:r>
                  <w:proofErr w:type="gramEnd"/>
                  <w:r w:rsidRPr="00A71570">
                    <w:rPr>
                      <w:rFonts w:eastAsia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A71570">
                    <w:rPr>
                      <w:rFonts w:eastAsia="Times New Roman" w:cs="Times New Roman"/>
                      <w:lang w:eastAsia="ru-RU"/>
                    </w:rPr>
                    <w:t>ЮЛ</w:t>
                  </w:r>
                  <w:proofErr w:type="gramEnd"/>
                  <w:r w:rsidRPr="00A71570">
                    <w:rPr>
                      <w:rFonts w:eastAsia="Times New Roman" w:cs="Times New Roman"/>
                      <w:lang w:eastAsia="ru-RU"/>
                    </w:rPr>
                    <w:t>/ места жительства для ФЛ</w:t>
                  </w:r>
                </w:p>
              </w:tc>
              <w:tc>
                <w:tcPr>
                  <w:tcW w:w="3964" w:type="dxa"/>
                  <w:gridSpan w:val="4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eastAsia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eastAsia="Times New Roman" w:cs="Times New Roman"/>
                      <w:b/>
                      <w:lang w:eastAsia="ru-RU"/>
                    </w:rPr>
                  </w:pPr>
                </w:p>
              </w:tc>
            </w:tr>
            <w:tr w:rsidR="00A71570" w:rsidRPr="00A71570" w:rsidTr="00FE296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9"/>
              </w:trPr>
              <w:tc>
                <w:tcPr>
                  <w:tcW w:w="9493" w:type="dxa"/>
                  <w:gridSpan w:val="10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  <w:tr w:rsidR="00A71570" w:rsidRPr="00A71570" w:rsidTr="00FE296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29"/>
              </w:trPr>
              <w:tc>
                <w:tcPr>
                  <w:tcW w:w="9493" w:type="dxa"/>
                  <w:gridSpan w:val="10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A71570" w:rsidRPr="00A71570" w:rsidRDefault="00A71570" w:rsidP="00A7157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exact"/>
                    <w:rPr>
                      <w:rFonts w:eastAsia="Times New Roman" w:cs="Times New Roman"/>
                      <w:lang w:eastAsia="ru-RU"/>
                    </w:rPr>
                  </w:pPr>
                </w:p>
              </w:tc>
            </w:tr>
          </w:tbl>
          <w:p w:rsidR="00A71570" w:rsidRDefault="00A71570" w:rsidP="00FE296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69"/>
              <w:gridCol w:w="5169"/>
            </w:tblGrid>
            <w:tr w:rsidR="0009518F" w:rsidRPr="0009518F" w:rsidTr="0009518F">
              <w:trPr>
                <w:trHeight w:val="720"/>
              </w:trPr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518F" w:rsidRPr="005D57FA" w:rsidRDefault="0009518F" w:rsidP="0009518F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D57FA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Подпись доверительного управляющего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9518F" w:rsidRPr="005D57FA" w:rsidRDefault="0009518F" w:rsidP="0009518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5D57FA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Фамилия, имя, отчество </w:t>
                  </w:r>
                  <w:r w:rsidRPr="005D57FA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(написать собственноручно)</w:t>
                  </w:r>
                </w:p>
                <w:p w:rsidR="0009518F" w:rsidRPr="005D57FA" w:rsidRDefault="0009518F" w:rsidP="0009518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9518F" w:rsidRPr="005D57FA" w:rsidRDefault="0009518F" w:rsidP="0009518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9518F" w:rsidRPr="005D57FA" w:rsidRDefault="0009518F" w:rsidP="0009518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9518F" w:rsidRPr="005D57FA" w:rsidRDefault="0009518F" w:rsidP="0009518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09518F" w:rsidRPr="005D57FA" w:rsidRDefault="0009518F" w:rsidP="0009518F">
                  <w:pPr>
                    <w:spacing w:after="0" w:line="240" w:lineRule="auto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9518F" w:rsidRPr="0009518F" w:rsidRDefault="0009518F" w:rsidP="0009518F">
            <w:pPr>
              <w:keepNext/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4"/>
                <w:szCs w:val="4"/>
                <w:lang w:eastAsia="ru-RU"/>
              </w:rPr>
            </w:pPr>
          </w:p>
          <w:p w:rsidR="0009518F" w:rsidRPr="005D57FA" w:rsidRDefault="0009518F" w:rsidP="0009518F">
            <w:pPr>
              <w:spacing w:before="120"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5D57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Подпись уполномоченного представителя </w:t>
            </w:r>
            <w:r w:rsidRPr="00FE296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доверительного управляющего</w:t>
            </w:r>
            <w:r w:rsidRPr="005D57F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A71570" w:rsidRDefault="0009518F" w:rsidP="00FE2963">
            <w:pPr>
              <w:tabs>
                <w:tab w:val="left" w:pos="8340"/>
              </w:tabs>
              <w:spacing w:before="120" w:after="0" w:line="240" w:lineRule="auto"/>
              <w:rPr>
                <w:rFonts w:ascii="Arial" w:eastAsia="Times New Roman" w:hAnsi="Arial" w:cs="Arial"/>
                <w:sz w:val="10"/>
                <w:szCs w:val="10"/>
                <w:highlight w:val="yellow"/>
                <w:lang w:eastAsia="ru-RU"/>
              </w:rPr>
            </w:pPr>
            <w:r w:rsidRPr="0009518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__________________________/___________________</w:t>
            </w:r>
            <w:r w:rsidRPr="0009518F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ab/>
            </w:r>
          </w:p>
          <w:p w:rsidR="005124E1" w:rsidRPr="003C2488" w:rsidRDefault="00ED18BF" w:rsidP="00B40A35">
            <w:pPr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0"/>
                <w:szCs w:val="10"/>
                <w:lang w:eastAsia="ru-RU"/>
              </w:rPr>
              <w:t xml:space="preserve">                                                                                      </w:t>
            </w:r>
            <w:r w:rsidRPr="00ED18B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МП</w:t>
            </w:r>
          </w:p>
        </w:tc>
      </w:tr>
    </w:tbl>
    <w:p w:rsidR="0009518F" w:rsidRPr="005124E1" w:rsidRDefault="0009518F" w:rsidP="00B40A35"/>
    <w:sectPr w:rsidR="0009518F" w:rsidRPr="005124E1" w:rsidSect="00B40A35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84" w:right="1080" w:bottom="1134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4C3" w:rsidRDefault="00F264C3" w:rsidP="000A38CC">
      <w:pPr>
        <w:spacing w:after="0" w:line="240" w:lineRule="auto"/>
      </w:pPr>
      <w:r>
        <w:separator/>
      </w:r>
    </w:p>
  </w:endnote>
  <w:endnote w:type="continuationSeparator" w:id="0">
    <w:p w:rsidR="00F264C3" w:rsidRDefault="00F264C3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FE2963" w:rsidRPr="00AF3637" w:rsidTr="00FE2963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FE2963" w:rsidRDefault="00FE2963" w:rsidP="00FE2963">
          <w:pPr>
            <w:pStyle w:val="af2"/>
            <w:jc w:val="both"/>
            <w:rPr>
              <w:i/>
              <w:sz w:val="12"/>
              <w:szCs w:val="12"/>
            </w:rPr>
          </w:pPr>
          <w:r w:rsidRPr="00015155">
            <w:rPr>
              <w:i/>
              <w:sz w:val="12"/>
              <w:szCs w:val="12"/>
            </w:rPr>
            <w:t>*   В случае утвердительного ответа обязательно заполнение и представление Регис</w:t>
          </w:r>
          <w:r>
            <w:rPr>
              <w:i/>
              <w:sz w:val="12"/>
              <w:szCs w:val="12"/>
            </w:rPr>
            <w:t xml:space="preserve">тратору Опросного листа (Форма  015 - СПВК </w:t>
          </w:r>
          <w:r w:rsidRPr="00015155">
            <w:rPr>
              <w:i/>
              <w:sz w:val="12"/>
              <w:szCs w:val="12"/>
            </w:rPr>
            <w:t>ОЛ</w:t>
          </w:r>
          <w:r>
            <w:rPr>
              <w:i/>
              <w:sz w:val="12"/>
              <w:szCs w:val="12"/>
            </w:rPr>
            <w:t>ДЛФЛ)  к настоящей Анкете.</w:t>
          </w:r>
        </w:p>
        <w:p w:rsidR="00FE2963" w:rsidRDefault="00FE2963" w:rsidP="00FE2963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>**</w:t>
          </w:r>
          <w:r w:rsidRPr="00015155">
            <w:rPr>
              <w:i/>
              <w:sz w:val="12"/>
              <w:szCs w:val="12"/>
            </w:rPr>
            <w:t xml:space="preserve"> В случае утвердительного ответа обязательно заполне</w:t>
          </w:r>
          <w:r>
            <w:rPr>
              <w:i/>
              <w:sz w:val="12"/>
              <w:szCs w:val="12"/>
            </w:rPr>
            <w:t>ние Опросного листа (Форма  010 СПВК - ОЛБВ</w:t>
          </w:r>
          <w:r w:rsidRPr="00015155">
            <w:rPr>
              <w:i/>
              <w:sz w:val="12"/>
              <w:szCs w:val="12"/>
            </w:rPr>
            <w:t xml:space="preserve">) с информацией о </w:t>
          </w:r>
          <w:proofErr w:type="spellStart"/>
          <w:r w:rsidRPr="00015155">
            <w:rPr>
              <w:i/>
              <w:sz w:val="12"/>
              <w:szCs w:val="12"/>
            </w:rPr>
            <w:t>бенефициарных</w:t>
          </w:r>
          <w:proofErr w:type="spellEnd"/>
          <w:r w:rsidRPr="00015155">
            <w:rPr>
              <w:i/>
              <w:sz w:val="12"/>
              <w:szCs w:val="12"/>
            </w:rPr>
            <w:t xml:space="preserve"> владельцах.</w:t>
          </w:r>
        </w:p>
        <w:p w:rsidR="00FE2963" w:rsidRDefault="00FE2963" w:rsidP="00FE2963">
          <w:pPr>
            <w:pStyle w:val="af2"/>
            <w:jc w:val="both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*** В случае </w:t>
          </w:r>
          <w:r w:rsidRPr="00015155">
            <w:rPr>
              <w:i/>
              <w:sz w:val="12"/>
              <w:szCs w:val="12"/>
            </w:rPr>
            <w:t>утвердительного ответа обязательно заполне</w:t>
          </w:r>
          <w:r>
            <w:rPr>
              <w:i/>
              <w:sz w:val="12"/>
              <w:szCs w:val="12"/>
            </w:rPr>
            <w:t>ние Формы 009 СПВК - ВПФЛ с информацией о выгодоприобретателе.</w:t>
          </w:r>
        </w:p>
        <w:p w:rsidR="00FE2963" w:rsidRPr="00D4387E" w:rsidRDefault="00FE2963" w:rsidP="00FE2963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proofErr w:type="gramStart"/>
          <w:r>
            <w:rPr>
              <w:i/>
              <w:sz w:val="12"/>
              <w:szCs w:val="12"/>
            </w:rPr>
            <w:t xml:space="preserve">**** В случае наличия, предоставить регистратору, </w:t>
          </w:r>
          <w:r w:rsidRPr="00CA1B8E">
            <w:rPr>
              <w:i/>
              <w:sz w:val="12"/>
              <w:szCs w:val="12"/>
            </w:rPr>
            <w:t xml:space="preserve">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i/>
              <w:sz w:val="12"/>
              <w:szCs w:val="12"/>
            </w:rPr>
            <w:t xml:space="preserve">физическое </w:t>
          </w:r>
          <w:r w:rsidRPr="00CA1B8E">
            <w:rPr>
              <w:i/>
              <w:sz w:val="12"/>
              <w:szCs w:val="12"/>
            </w:rPr>
            <w:t xml:space="preserve">лицо находится (находилось) на обслуживании, с информацией этих кредитных организаций и (или) </w:t>
          </w:r>
          <w:proofErr w:type="spellStart"/>
          <w:r w:rsidRPr="00CA1B8E">
            <w:rPr>
              <w:i/>
              <w:sz w:val="12"/>
              <w:szCs w:val="12"/>
            </w:rPr>
            <w:t>некредитных</w:t>
          </w:r>
          <w:proofErr w:type="spellEnd"/>
          <w:r w:rsidRPr="00CA1B8E">
            <w:rPr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i/>
              <w:sz w:val="12"/>
              <w:szCs w:val="12"/>
            </w:rPr>
            <w:t>физического</w:t>
          </w:r>
          <w:r w:rsidRPr="00CA1B8E">
            <w:rPr>
              <w:i/>
              <w:sz w:val="12"/>
              <w:szCs w:val="12"/>
            </w:rPr>
            <w:t xml:space="preserve"> лица).</w:t>
          </w:r>
          <w:proofErr w:type="gramEnd"/>
        </w:p>
      </w:tc>
    </w:tr>
    <w:tr w:rsidR="00FE2963" w:rsidRPr="00AF3637" w:rsidTr="00FE2963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FE2963" w:rsidRPr="004469DD" w:rsidRDefault="00FE2963" w:rsidP="00FE2963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201AB4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</w:t>
          </w:r>
          <w:r>
            <w:rPr>
              <w:rFonts w:ascii="Arial" w:hAnsi="Arial" w:cs="Arial"/>
              <w:i/>
              <w:sz w:val="12"/>
              <w:szCs w:val="12"/>
            </w:rPr>
            <w:t>дательства Российской Федерации</w:t>
          </w:r>
          <w:r w:rsidRPr="004469DD">
            <w:rPr>
              <w:rFonts w:ascii="Arial" w:hAnsi="Arial" w:cs="Arial"/>
              <w:i/>
              <w:sz w:val="12"/>
              <w:szCs w:val="12"/>
            </w:rPr>
            <w:t>.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Подробности о целях использования персональных данных, информация о филиалах, трансфер-агентах ЗАО «СРК» содержится на официальном сайте Регистратора </w:t>
          </w:r>
        </w:p>
      </w:tc>
    </w:tr>
  </w:tbl>
  <w:p w:rsidR="00FE2963" w:rsidRDefault="00FE2963" w:rsidP="00FE35A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63" w:rsidRDefault="00FE2963">
    <w:pPr>
      <w:pStyle w:val="af2"/>
      <w:jc w:val="center"/>
    </w:pPr>
  </w:p>
  <w:p w:rsidR="00FE2963" w:rsidRDefault="00FE296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4C3" w:rsidRDefault="00F264C3" w:rsidP="000A38CC">
      <w:pPr>
        <w:spacing w:after="0" w:line="240" w:lineRule="auto"/>
      </w:pPr>
      <w:r>
        <w:separator/>
      </w:r>
    </w:p>
  </w:footnote>
  <w:footnote w:type="continuationSeparator" w:id="0">
    <w:p w:rsidR="00F264C3" w:rsidRDefault="00F264C3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FE2963" w:rsidRDefault="00FE296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E2963" w:rsidRPr="005A57A8" w:rsidRDefault="00FE2963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5386"/>
    </w:tblGrid>
    <w:tr w:rsidR="00FE2963" w:rsidRPr="003C2488" w:rsidTr="00ED18BF">
      <w:tc>
        <w:tcPr>
          <w:tcW w:w="4928" w:type="dxa"/>
        </w:tcPr>
        <w:p w:rsidR="00FE2963" w:rsidRPr="003C2488" w:rsidRDefault="00FE2963" w:rsidP="00052063">
          <w:pPr>
            <w:suppressAutoHyphens/>
            <w:spacing w:after="0" w:line="240" w:lineRule="auto"/>
            <w:rPr>
              <w:rFonts w:ascii="Arial" w:eastAsia="Times New Roman" w:hAnsi="Arial" w:cs="Arial"/>
              <w:b/>
              <w:i/>
              <w:sz w:val="16"/>
              <w:szCs w:val="16"/>
              <w:lang w:eastAsia="ar-SA"/>
            </w:rPr>
          </w:pPr>
          <w:r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Правила ведения реестра АО «СРК»</w:t>
          </w:r>
        </w:p>
      </w:tc>
      <w:tc>
        <w:tcPr>
          <w:tcW w:w="5386" w:type="dxa"/>
        </w:tcPr>
        <w:p w:rsidR="00FE2963" w:rsidRPr="003C2488" w:rsidRDefault="00E94BF7" w:rsidP="006C0FA9">
          <w:pPr>
            <w:suppressAutoHyphens/>
            <w:spacing w:after="0" w:line="240" w:lineRule="auto"/>
            <w:jc w:val="right"/>
            <w:rPr>
              <w:rFonts w:ascii="Arial" w:eastAsia="Times New Roman" w:hAnsi="Arial" w:cs="Arial"/>
              <w:i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3</w:t>
          </w:r>
        </w:p>
      </w:tc>
    </w:tr>
  </w:tbl>
  <w:p w:rsidR="00FE2963" w:rsidRDefault="00FE296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4pt;height:12.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8C3"/>
    <w:rsid w:val="00050C6B"/>
    <w:rsid w:val="00052063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18F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218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5EF9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0AF9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4E1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7FA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27C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0FA9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5FD2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7A7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6F81"/>
    <w:rsid w:val="0097741F"/>
    <w:rsid w:val="0097769A"/>
    <w:rsid w:val="009801DF"/>
    <w:rsid w:val="00980550"/>
    <w:rsid w:val="00980B14"/>
    <w:rsid w:val="009813E7"/>
    <w:rsid w:val="009818E0"/>
    <w:rsid w:val="009820A0"/>
    <w:rsid w:val="0098269C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188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57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0A35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AC0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3F8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4BF7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18BF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404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4C3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963"/>
    <w:rsid w:val="00FE2FF2"/>
    <w:rsid w:val="00FE35A9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A8AB13-4389-40E4-ACD6-CE181ED86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4</cp:revision>
  <cp:lastPrinted>2019-04-08T02:54:00Z</cp:lastPrinted>
  <dcterms:created xsi:type="dcterms:W3CDTF">2019-04-05T03:43:00Z</dcterms:created>
  <dcterms:modified xsi:type="dcterms:W3CDTF">2020-05-29T06:45:00Z</dcterms:modified>
</cp:coreProperties>
</file>